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F30E0B" w:rsidTr="001A2B34">
        <w:tc>
          <w:tcPr>
            <w:tcW w:w="4820" w:type="dxa"/>
          </w:tcPr>
          <w:p w:rsidR="001A2B34" w:rsidRPr="00F30E0B" w:rsidRDefault="00666C3A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 xml:space="preserve"> </w:t>
            </w:r>
            <w:r w:rsidR="001A2B34" w:rsidRPr="00F30E0B">
              <w:rPr>
                <w:b/>
                <w:bCs/>
                <w:sz w:val="26"/>
                <w:szCs w:val="26"/>
              </w:rPr>
              <w:t>СОГЛАСОВАНО</w:t>
            </w:r>
          </w:p>
          <w:p w:rsidR="00817B3B" w:rsidRPr="00817B3B" w:rsidRDefault="00817B3B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817B3B">
              <w:rPr>
                <w:b/>
                <w:bCs/>
                <w:sz w:val="26"/>
                <w:szCs w:val="26"/>
              </w:rPr>
              <w:t xml:space="preserve">Заместитель председателя Единой комиссии ФГУП «ППП» по закупкам товаров, работ, услуг </w:t>
            </w:r>
          </w:p>
          <w:p w:rsidR="00817B3B" w:rsidRPr="00817B3B" w:rsidRDefault="00817B3B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817B3B" w:rsidRPr="00817B3B" w:rsidRDefault="00817B3B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F30E0B" w:rsidRDefault="00817B3B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817B3B">
              <w:rPr>
                <w:b/>
                <w:bCs/>
                <w:sz w:val="26"/>
                <w:szCs w:val="26"/>
              </w:rPr>
              <w:t>_________________П.Е. ГУБИН</w:t>
            </w:r>
          </w:p>
        </w:tc>
        <w:tc>
          <w:tcPr>
            <w:tcW w:w="5245" w:type="dxa"/>
          </w:tcPr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«УТВЕРЖДАЮ»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Генеральн</w:t>
            </w:r>
            <w:r w:rsidR="00D2126B" w:rsidRPr="00F30E0B">
              <w:rPr>
                <w:b/>
                <w:bCs/>
                <w:sz w:val="26"/>
                <w:szCs w:val="26"/>
              </w:rPr>
              <w:t>ый</w:t>
            </w:r>
            <w:r w:rsidRPr="00F30E0B">
              <w:rPr>
                <w:b/>
                <w:bCs/>
                <w:sz w:val="26"/>
                <w:szCs w:val="26"/>
              </w:rPr>
              <w:t xml:space="preserve"> директор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ФГУП «ППП»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D2126B" w:rsidRPr="005A6398" w:rsidRDefault="00493978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5A6398">
              <w:rPr>
                <w:b/>
                <w:bCs/>
                <w:sz w:val="26"/>
                <w:szCs w:val="26"/>
              </w:rPr>
              <w:t xml:space="preserve">                  </w:t>
            </w:r>
          </w:p>
          <w:p w:rsidR="001A2B34" w:rsidRPr="00F30E0B" w:rsidRDefault="001A2B34" w:rsidP="009503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_______________</w:t>
            </w:r>
            <w:r w:rsidR="00D2126B" w:rsidRPr="00F30E0B">
              <w:rPr>
                <w:b/>
                <w:bCs/>
                <w:sz w:val="26"/>
                <w:szCs w:val="26"/>
              </w:rPr>
              <w:t>А.В. ЯВОРСКИЙ</w:t>
            </w:r>
          </w:p>
        </w:tc>
      </w:tr>
    </w:tbl>
    <w:p w:rsidR="009E1C8C" w:rsidRPr="00F30E0B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CE7B28" w:rsidRPr="00F30E0B">
        <w:rPr>
          <w:b/>
          <w:bCs/>
          <w:sz w:val="26"/>
          <w:szCs w:val="26"/>
        </w:rPr>
        <w:t xml:space="preserve"> в электронной форме</w:t>
      </w:r>
      <w:r w:rsidR="009278A2">
        <w:rPr>
          <w:b/>
          <w:bCs/>
          <w:sz w:val="26"/>
          <w:szCs w:val="26"/>
        </w:rPr>
        <w:t xml:space="preserve"> </w:t>
      </w:r>
    </w:p>
    <w:p w:rsidR="00CE3C3C" w:rsidRPr="00CE3C3C" w:rsidRDefault="00147791" w:rsidP="005462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№</w:t>
      </w:r>
      <w:r w:rsidR="00884EC0" w:rsidRPr="0054621A">
        <w:rPr>
          <w:b/>
          <w:bCs/>
          <w:sz w:val="26"/>
          <w:szCs w:val="26"/>
        </w:rPr>
        <w:t xml:space="preserve"> </w:t>
      </w:r>
      <w:r w:rsidR="0054621A" w:rsidRPr="0054621A">
        <w:rPr>
          <w:b/>
          <w:bCs/>
          <w:sz w:val="26"/>
          <w:szCs w:val="26"/>
        </w:rPr>
        <w:t>ЭЗП-УЭ-</w:t>
      </w:r>
      <w:r w:rsidR="00033747">
        <w:rPr>
          <w:b/>
          <w:bCs/>
          <w:sz w:val="26"/>
          <w:szCs w:val="26"/>
        </w:rPr>
        <w:t>К</w:t>
      </w:r>
      <w:r w:rsidR="0054621A" w:rsidRPr="0054621A">
        <w:rPr>
          <w:b/>
          <w:bCs/>
          <w:sz w:val="26"/>
          <w:szCs w:val="26"/>
        </w:rPr>
        <w:t>/2</w:t>
      </w:r>
      <w:r w:rsidR="00033747">
        <w:rPr>
          <w:b/>
          <w:bCs/>
          <w:sz w:val="26"/>
          <w:szCs w:val="26"/>
        </w:rPr>
        <w:t>6</w:t>
      </w:r>
      <w:r w:rsidR="0054621A" w:rsidRPr="0054621A">
        <w:rPr>
          <w:b/>
          <w:bCs/>
          <w:sz w:val="26"/>
          <w:szCs w:val="26"/>
        </w:rPr>
        <w:t>-07-18</w:t>
      </w:r>
    </w:p>
    <w:p w:rsidR="00976F0E" w:rsidRPr="00F30E0B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г. Москва </w:t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Pr="00F30E0B">
        <w:rPr>
          <w:b/>
          <w:bCs/>
          <w:sz w:val="26"/>
          <w:szCs w:val="26"/>
        </w:rPr>
        <w:t>«</w:t>
      </w:r>
      <w:r w:rsidR="0028146E">
        <w:rPr>
          <w:b/>
          <w:bCs/>
          <w:sz w:val="26"/>
          <w:szCs w:val="26"/>
        </w:rPr>
        <w:t>30</w:t>
      </w:r>
      <w:r w:rsidRPr="00F30E0B">
        <w:rPr>
          <w:b/>
          <w:bCs/>
          <w:sz w:val="26"/>
          <w:szCs w:val="26"/>
        </w:rPr>
        <w:t>»</w:t>
      </w:r>
      <w:r w:rsidR="002B3EF2" w:rsidRPr="00F30E0B">
        <w:rPr>
          <w:b/>
          <w:bCs/>
          <w:sz w:val="26"/>
          <w:szCs w:val="26"/>
        </w:rPr>
        <w:t xml:space="preserve"> </w:t>
      </w:r>
      <w:r w:rsidR="0054621A">
        <w:rPr>
          <w:b/>
          <w:bCs/>
          <w:sz w:val="26"/>
          <w:szCs w:val="26"/>
        </w:rPr>
        <w:t>июля</w:t>
      </w:r>
      <w:r w:rsidR="00CE7B28" w:rsidRPr="00F30E0B">
        <w:rPr>
          <w:b/>
          <w:bCs/>
          <w:sz w:val="26"/>
          <w:szCs w:val="26"/>
        </w:rPr>
        <w:t xml:space="preserve"> </w:t>
      </w:r>
      <w:r w:rsidR="001A72D6" w:rsidRPr="00F30E0B">
        <w:rPr>
          <w:b/>
          <w:bCs/>
          <w:sz w:val="26"/>
          <w:szCs w:val="26"/>
        </w:rPr>
        <w:t>201</w:t>
      </w:r>
      <w:r w:rsidR="00CE7B28" w:rsidRPr="00F30E0B">
        <w:rPr>
          <w:b/>
          <w:bCs/>
          <w:sz w:val="26"/>
          <w:szCs w:val="26"/>
        </w:rPr>
        <w:t>8</w:t>
      </w:r>
      <w:r w:rsidRPr="00F30E0B">
        <w:rPr>
          <w:b/>
          <w:bCs/>
          <w:sz w:val="26"/>
          <w:szCs w:val="26"/>
        </w:rPr>
        <w:t xml:space="preserve"> г.</w:t>
      </w:r>
    </w:p>
    <w:p w:rsidR="00201A57" w:rsidRPr="00F30E0B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1.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Заказчик: </w:t>
      </w:r>
      <w:r w:rsidR="00415FB5" w:rsidRPr="00F30E0B">
        <w:rPr>
          <w:bCs/>
          <w:sz w:val="26"/>
          <w:szCs w:val="26"/>
        </w:rPr>
        <w:t>ф</w:t>
      </w:r>
      <w:r w:rsidRPr="00F30E0B">
        <w:rPr>
          <w:sz w:val="26"/>
          <w:szCs w:val="26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CC5664" w:rsidRPr="00F30E0B">
        <w:rPr>
          <w:sz w:val="26"/>
          <w:szCs w:val="26"/>
        </w:rPr>
        <w:t>.</w:t>
      </w:r>
    </w:p>
    <w:p w:rsidR="00E41B5C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Почтовый адрес </w:t>
      </w:r>
      <w:r w:rsidR="00E625B6" w:rsidRPr="00F30E0B">
        <w:rPr>
          <w:sz w:val="26"/>
          <w:szCs w:val="26"/>
        </w:rPr>
        <w:t xml:space="preserve">и адрес местонахождения </w:t>
      </w:r>
      <w:r w:rsidRPr="00F30E0B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F30E0B">
          <w:rPr>
            <w:sz w:val="26"/>
            <w:szCs w:val="26"/>
          </w:rPr>
          <w:t>125047, г</w:t>
        </w:r>
      </w:smartTag>
      <w:r w:rsidRPr="00F30E0B">
        <w:rPr>
          <w:sz w:val="26"/>
          <w:szCs w:val="26"/>
        </w:rPr>
        <w:t>. Москва, ул. 2-ая Тверская-Ямская, д.16</w:t>
      </w:r>
      <w:r w:rsidR="000B75B2" w:rsidRPr="00F30E0B">
        <w:rPr>
          <w:sz w:val="26"/>
          <w:szCs w:val="26"/>
        </w:rPr>
        <w:t>.</w:t>
      </w:r>
    </w:p>
    <w:p w:rsidR="00E625B6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Контактный </w:t>
      </w:r>
      <w:r w:rsidR="00A61F49" w:rsidRPr="00F30E0B">
        <w:rPr>
          <w:sz w:val="26"/>
          <w:szCs w:val="26"/>
        </w:rPr>
        <w:t>тел: (499) 250-39-36</w:t>
      </w:r>
      <w:r w:rsidR="00C17C46">
        <w:rPr>
          <w:sz w:val="26"/>
          <w:szCs w:val="26"/>
        </w:rPr>
        <w:t>.</w:t>
      </w:r>
    </w:p>
    <w:p w:rsidR="00E625B6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E625B6" w:rsidRPr="00F30E0B">
        <w:rPr>
          <w:sz w:val="26"/>
          <w:szCs w:val="26"/>
        </w:rPr>
        <w:t xml:space="preserve">электронной почты: </w:t>
      </w:r>
      <w:proofErr w:type="spellStart"/>
      <w:r w:rsidR="00E625B6" w:rsidRPr="00F30E0B">
        <w:rPr>
          <w:sz w:val="26"/>
          <w:szCs w:val="26"/>
          <w:lang w:val="en-US"/>
        </w:rPr>
        <w:t>t</w:t>
      </w:r>
      <w:r w:rsidR="0046591C" w:rsidRPr="00F30E0B">
        <w:rPr>
          <w:sz w:val="26"/>
          <w:szCs w:val="26"/>
          <w:lang w:val="en-US"/>
        </w:rPr>
        <w:t>o</w:t>
      </w:r>
      <w:r w:rsidR="00E625B6" w:rsidRPr="00F30E0B">
        <w:rPr>
          <w:sz w:val="26"/>
          <w:szCs w:val="26"/>
          <w:lang w:val="en-US"/>
        </w:rPr>
        <w:t>r</w:t>
      </w:r>
      <w:r w:rsidR="0046591C" w:rsidRPr="00F30E0B">
        <w:rPr>
          <w:sz w:val="26"/>
          <w:szCs w:val="26"/>
          <w:lang w:val="en-US"/>
        </w:rPr>
        <w:t>gi</w:t>
      </w:r>
      <w:proofErr w:type="spellEnd"/>
      <w:r w:rsidR="00E625B6" w:rsidRPr="00F30E0B">
        <w:rPr>
          <w:sz w:val="26"/>
          <w:szCs w:val="26"/>
        </w:rPr>
        <w:t>@</w:t>
      </w:r>
      <w:proofErr w:type="spellStart"/>
      <w:r w:rsidR="00E625B6" w:rsidRPr="00F30E0B">
        <w:rPr>
          <w:sz w:val="26"/>
          <w:szCs w:val="26"/>
          <w:lang w:val="en-US"/>
        </w:rPr>
        <w:t>pppudp</w:t>
      </w:r>
      <w:proofErr w:type="spellEnd"/>
      <w:r w:rsidR="00E625B6" w:rsidRPr="00F30E0B">
        <w:rPr>
          <w:sz w:val="26"/>
          <w:szCs w:val="26"/>
        </w:rPr>
        <w:t>.</w:t>
      </w:r>
      <w:proofErr w:type="spellStart"/>
      <w:r w:rsidR="00E625B6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sz w:val="26"/>
          <w:szCs w:val="26"/>
        </w:rPr>
        <w:t>2.</w:t>
      </w:r>
      <w:r w:rsidR="00A85AEF" w:rsidRPr="00F30E0B">
        <w:rPr>
          <w:b/>
          <w:sz w:val="26"/>
          <w:szCs w:val="26"/>
        </w:rPr>
        <w:t> </w:t>
      </w:r>
      <w:r w:rsidRPr="00F30E0B">
        <w:rPr>
          <w:b/>
          <w:sz w:val="26"/>
          <w:szCs w:val="26"/>
        </w:rPr>
        <w:t>Организатор</w:t>
      </w:r>
      <w:r w:rsidRPr="00F30E0B">
        <w:rPr>
          <w:sz w:val="26"/>
          <w:szCs w:val="26"/>
        </w:rPr>
        <w:t xml:space="preserve">: </w:t>
      </w:r>
      <w:r w:rsidR="00F2705B" w:rsidRPr="00F30E0B">
        <w:rPr>
          <w:sz w:val="26"/>
          <w:szCs w:val="26"/>
        </w:rPr>
        <w:t>Единая комиссия ФГУП «ППП» по</w:t>
      </w:r>
      <w:r w:rsidR="00880A9D">
        <w:rPr>
          <w:sz w:val="26"/>
          <w:szCs w:val="26"/>
        </w:rPr>
        <w:t xml:space="preserve"> закупкам товаров, работ, услуг.</w:t>
      </w:r>
    </w:p>
    <w:p w:rsidR="00A24B4C" w:rsidRPr="00F30E0B" w:rsidRDefault="00E95317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тел: (499)</w:t>
      </w:r>
      <w:r w:rsidR="00F2705B" w:rsidRPr="00F30E0B">
        <w:rPr>
          <w:sz w:val="26"/>
          <w:szCs w:val="26"/>
        </w:rPr>
        <w:t>791</w:t>
      </w:r>
      <w:r w:rsidR="00A24B4C" w:rsidRPr="00F30E0B">
        <w:rPr>
          <w:sz w:val="26"/>
          <w:szCs w:val="26"/>
        </w:rPr>
        <w:t>-2</w:t>
      </w:r>
      <w:r w:rsidR="00F2705B" w:rsidRPr="00F30E0B">
        <w:rPr>
          <w:sz w:val="26"/>
          <w:szCs w:val="26"/>
        </w:rPr>
        <w:t>6</w:t>
      </w:r>
      <w:r w:rsidR="00A24B4C" w:rsidRPr="00F30E0B">
        <w:rPr>
          <w:sz w:val="26"/>
          <w:szCs w:val="26"/>
        </w:rPr>
        <w:t>-</w:t>
      </w:r>
      <w:r w:rsidR="00F2705B" w:rsidRPr="00F30E0B">
        <w:rPr>
          <w:sz w:val="26"/>
          <w:szCs w:val="26"/>
        </w:rPr>
        <w:t>5</w:t>
      </w:r>
      <w:r w:rsidR="00DD7C42" w:rsidRPr="00F30E0B">
        <w:rPr>
          <w:sz w:val="26"/>
          <w:szCs w:val="26"/>
        </w:rPr>
        <w:t>3</w:t>
      </w:r>
      <w:r w:rsidR="00C17C46">
        <w:rPr>
          <w:sz w:val="26"/>
          <w:szCs w:val="26"/>
        </w:rPr>
        <w:t>.</w:t>
      </w:r>
    </w:p>
    <w:p w:rsidR="00A24B4C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A24B4C" w:rsidRPr="00F30E0B">
        <w:rPr>
          <w:sz w:val="26"/>
          <w:szCs w:val="26"/>
        </w:rPr>
        <w:t xml:space="preserve">электронной почты: </w:t>
      </w:r>
      <w:proofErr w:type="spellStart"/>
      <w:r w:rsidR="00DD7C42" w:rsidRPr="00F30E0B">
        <w:rPr>
          <w:sz w:val="26"/>
          <w:szCs w:val="26"/>
          <w:lang w:val="en-US"/>
        </w:rPr>
        <w:t>torgi</w:t>
      </w:r>
      <w:proofErr w:type="spellEnd"/>
      <w:r w:rsidR="00A24B4C" w:rsidRPr="00F30E0B">
        <w:rPr>
          <w:sz w:val="26"/>
          <w:szCs w:val="26"/>
        </w:rPr>
        <w:t>@</w:t>
      </w:r>
      <w:proofErr w:type="spellStart"/>
      <w:r w:rsidR="00A24B4C" w:rsidRPr="00F30E0B">
        <w:rPr>
          <w:sz w:val="26"/>
          <w:szCs w:val="26"/>
          <w:lang w:val="en-US"/>
        </w:rPr>
        <w:t>pppudp</w:t>
      </w:r>
      <w:proofErr w:type="spellEnd"/>
      <w:r w:rsidR="00A24B4C" w:rsidRPr="00F30E0B">
        <w:rPr>
          <w:sz w:val="26"/>
          <w:szCs w:val="26"/>
        </w:rPr>
        <w:t>.</w:t>
      </w:r>
      <w:proofErr w:type="spellStart"/>
      <w:r w:rsidR="00A24B4C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3.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Pr="00F30E0B">
        <w:rPr>
          <w:sz w:val="26"/>
          <w:szCs w:val="26"/>
        </w:rPr>
        <w:t xml:space="preserve"> запрос </w:t>
      </w:r>
      <w:r w:rsidR="00F162A7" w:rsidRPr="00F30E0B">
        <w:rPr>
          <w:sz w:val="26"/>
          <w:szCs w:val="26"/>
        </w:rPr>
        <w:t>предложений</w:t>
      </w:r>
      <w:r w:rsidR="00CE7B28" w:rsidRPr="00F30E0B">
        <w:rPr>
          <w:sz w:val="26"/>
          <w:szCs w:val="26"/>
        </w:rPr>
        <w:t xml:space="preserve"> в электронной форме</w:t>
      </w:r>
      <w:r w:rsidRPr="00F30E0B">
        <w:rPr>
          <w:sz w:val="26"/>
          <w:szCs w:val="26"/>
        </w:rPr>
        <w:t>.</w:t>
      </w:r>
    </w:p>
    <w:p w:rsidR="00F162A7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4</w:t>
      </w:r>
      <w:r w:rsidR="00A61F49" w:rsidRPr="00F30E0B">
        <w:rPr>
          <w:b/>
          <w:bCs/>
          <w:sz w:val="26"/>
          <w:szCs w:val="26"/>
        </w:rPr>
        <w:t>.</w:t>
      </w:r>
      <w:r w:rsidR="00F72FAA" w:rsidRPr="00F30E0B">
        <w:rPr>
          <w:b/>
          <w:bCs/>
          <w:sz w:val="26"/>
          <w:szCs w:val="26"/>
          <w:lang w:val="en-US"/>
        </w:rPr>
        <w:t> </w:t>
      </w:r>
      <w:r w:rsidR="00EB3ECE" w:rsidRPr="00F30E0B">
        <w:rPr>
          <w:b/>
          <w:bCs/>
          <w:sz w:val="26"/>
          <w:szCs w:val="26"/>
        </w:rPr>
        <w:t>П</w:t>
      </w:r>
      <w:r w:rsidR="00A61F49" w:rsidRPr="00F30E0B">
        <w:rPr>
          <w:b/>
          <w:bCs/>
          <w:sz w:val="26"/>
          <w:szCs w:val="26"/>
        </w:rPr>
        <w:t xml:space="preserve">редмет </w:t>
      </w:r>
      <w:r w:rsidR="007F0348" w:rsidRPr="00F30E0B">
        <w:rPr>
          <w:b/>
          <w:bCs/>
          <w:sz w:val="26"/>
          <w:szCs w:val="26"/>
        </w:rPr>
        <w:t>д</w:t>
      </w:r>
      <w:r w:rsidR="00A61F49" w:rsidRPr="00F30E0B">
        <w:rPr>
          <w:b/>
          <w:bCs/>
          <w:sz w:val="26"/>
          <w:szCs w:val="26"/>
        </w:rPr>
        <w:t>оговора:</w:t>
      </w:r>
      <w:r w:rsidR="00880A9D" w:rsidRPr="00880A9D">
        <w:rPr>
          <w:bCs/>
        </w:rPr>
        <w:t xml:space="preserve"> </w:t>
      </w:r>
      <w:r w:rsidR="00033747" w:rsidRPr="00033747">
        <w:rPr>
          <w:sz w:val="26"/>
          <w:szCs w:val="26"/>
        </w:rPr>
        <w:t>Выполнение работ по испытаниям и измерениям параметров электрооборудования электроустановки и составление однолинейных схем зданий объекта "Конаково": коттедж №3, 4, 6, 8, 9, 10, 11, административное здание, столовая, эллинг</w:t>
      </w:r>
      <w:r w:rsidR="00880A9D" w:rsidRPr="0054621A">
        <w:rPr>
          <w:sz w:val="26"/>
          <w:szCs w:val="26"/>
        </w:rPr>
        <w:t>.</w:t>
      </w:r>
    </w:p>
    <w:p w:rsidR="00CF35C4" w:rsidRPr="00F30E0B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4.1.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ОКВЭД</w:t>
      </w:r>
      <w:r w:rsidR="004F2D53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033747" w:rsidRPr="00033747">
        <w:rPr>
          <w:sz w:val="26"/>
          <w:szCs w:val="26"/>
        </w:rPr>
        <w:t>71.20.4 </w:t>
      </w:r>
      <w:r w:rsidR="00033747">
        <w:rPr>
          <w:sz w:val="26"/>
          <w:szCs w:val="26"/>
        </w:rPr>
        <w:t>- </w:t>
      </w:r>
      <w:r w:rsidR="00033747" w:rsidRPr="00033747">
        <w:rPr>
          <w:sz w:val="26"/>
          <w:szCs w:val="26"/>
        </w:rPr>
        <w:t>испытания, исследования и анализ целостных механических и электрических систем, энергетическое обследование</w:t>
      </w:r>
      <w:r w:rsidR="00880A9D" w:rsidRPr="0054621A">
        <w:rPr>
          <w:sz w:val="26"/>
          <w:szCs w:val="26"/>
        </w:rPr>
        <w:t>.</w:t>
      </w:r>
    </w:p>
    <w:p w:rsidR="00EB3ECE" w:rsidRPr="00F30E0B" w:rsidRDefault="00F162A7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4.2.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ОКПД</w:t>
      </w:r>
      <w:r w:rsidR="004F2D53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033747" w:rsidRPr="00033747">
        <w:rPr>
          <w:sz w:val="26"/>
          <w:szCs w:val="26"/>
        </w:rPr>
        <w:t>71.20.13.000 </w:t>
      </w:r>
      <w:r w:rsidR="00033747">
        <w:rPr>
          <w:sz w:val="26"/>
          <w:szCs w:val="26"/>
        </w:rPr>
        <w:t>- </w:t>
      </w:r>
      <w:r w:rsidR="00033747" w:rsidRPr="00033747">
        <w:rPr>
          <w:sz w:val="26"/>
          <w:szCs w:val="26"/>
        </w:rPr>
        <w:t>услуги в области испытаний, исследований и анализа целостных механических и электрических систем</w:t>
      </w:r>
      <w:r w:rsidR="00880A9D" w:rsidRPr="0054621A">
        <w:rPr>
          <w:sz w:val="26"/>
          <w:szCs w:val="26"/>
        </w:rPr>
        <w:t>.</w:t>
      </w:r>
    </w:p>
    <w:p w:rsidR="00304883" w:rsidRPr="00F30E0B" w:rsidRDefault="00304883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4.3.</w:t>
      </w:r>
      <w:r w:rsidR="004F2D53" w:rsidRPr="00F30E0B">
        <w:rPr>
          <w:sz w:val="26"/>
          <w:szCs w:val="26"/>
        </w:rPr>
        <w:t> </w:t>
      </w:r>
      <w:r w:rsidR="0054621A">
        <w:rPr>
          <w:sz w:val="26"/>
          <w:szCs w:val="26"/>
        </w:rPr>
        <w:t>О</w:t>
      </w:r>
      <w:r w:rsidR="007F175B">
        <w:rPr>
          <w:sz w:val="26"/>
          <w:szCs w:val="26"/>
        </w:rPr>
        <w:t>бъем</w:t>
      </w:r>
      <w:r w:rsidR="0054621A">
        <w:rPr>
          <w:sz w:val="26"/>
          <w:szCs w:val="26"/>
        </w:rPr>
        <w:t xml:space="preserve"> выполняемых работ</w:t>
      </w:r>
      <w:r w:rsidRPr="00F30E0B">
        <w:rPr>
          <w:sz w:val="26"/>
          <w:szCs w:val="26"/>
        </w:rPr>
        <w:t xml:space="preserve">: </w:t>
      </w:r>
      <w:r w:rsidR="0054621A" w:rsidRPr="0054621A">
        <w:rPr>
          <w:sz w:val="26"/>
          <w:szCs w:val="26"/>
        </w:rPr>
        <w:t>в соответствии с условиями технического задания</w:t>
      </w:r>
      <w:r w:rsidRPr="00F30E0B">
        <w:rPr>
          <w:sz w:val="26"/>
          <w:szCs w:val="26"/>
        </w:rPr>
        <w:t>.</w:t>
      </w:r>
    </w:p>
    <w:p w:rsidR="002B3EF2" w:rsidRPr="00033747" w:rsidRDefault="00E41B5C" w:rsidP="00200F1C">
      <w:pPr>
        <w:pStyle w:val="a7"/>
        <w:spacing w:after="0"/>
        <w:jc w:val="both"/>
        <w:rPr>
          <w:sz w:val="26"/>
          <w:szCs w:val="26"/>
          <w:lang w:eastAsia="ru-RU"/>
        </w:rPr>
      </w:pPr>
      <w:r w:rsidRPr="00F30E0B">
        <w:rPr>
          <w:b/>
          <w:bCs/>
          <w:sz w:val="26"/>
          <w:szCs w:val="26"/>
        </w:rPr>
        <w:t>5</w:t>
      </w:r>
      <w:r w:rsidR="00C969DB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>Место</w:t>
      </w:r>
      <w:r w:rsidR="00C969DB" w:rsidRPr="00F30E0B">
        <w:rPr>
          <w:b/>
          <w:bCs/>
          <w:sz w:val="26"/>
          <w:szCs w:val="26"/>
        </w:rPr>
        <w:t xml:space="preserve"> </w:t>
      </w:r>
      <w:r w:rsidR="0054621A">
        <w:rPr>
          <w:b/>
          <w:bCs/>
          <w:sz w:val="26"/>
          <w:szCs w:val="26"/>
        </w:rPr>
        <w:t>выполнения работ</w:t>
      </w:r>
      <w:r w:rsidR="002B3EF2" w:rsidRPr="00F30E0B">
        <w:rPr>
          <w:sz w:val="26"/>
          <w:szCs w:val="26"/>
          <w:lang w:eastAsia="ru-RU"/>
        </w:rPr>
        <w:t>:</w:t>
      </w:r>
      <w:r w:rsidR="00200F1C" w:rsidRPr="00F30E0B">
        <w:rPr>
          <w:sz w:val="26"/>
          <w:szCs w:val="26"/>
          <w:lang w:eastAsia="ru-RU"/>
        </w:rPr>
        <w:t xml:space="preserve"> </w:t>
      </w:r>
      <w:r w:rsidR="00033747" w:rsidRPr="00033747">
        <w:rPr>
          <w:sz w:val="26"/>
          <w:szCs w:val="26"/>
          <w:lang w:eastAsia="ru-RU"/>
        </w:rPr>
        <w:t xml:space="preserve">Тверская область, Конаковский район, </w:t>
      </w:r>
      <w:proofErr w:type="spellStart"/>
      <w:r w:rsidR="00033747" w:rsidRPr="00033747">
        <w:rPr>
          <w:sz w:val="26"/>
          <w:szCs w:val="26"/>
          <w:lang w:eastAsia="ru-RU"/>
        </w:rPr>
        <w:t>Вахонинское</w:t>
      </w:r>
      <w:proofErr w:type="spellEnd"/>
      <w:r w:rsidR="00033747" w:rsidRPr="00033747">
        <w:rPr>
          <w:sz w:val="26"/>
          <w:szCs w:val="26"/>
          <w:lang w:eastAsia="ru-RU"/>
        </w:rPr>
        <w:t xml:space="preserve"> сельское поселение, объект «Конаково»</w:t>
      </w:r>
      <w:r w:rsidR="0054621A" w:rsidRPr="0079358D">
        <w:rPr>
          <w:sz w:val="26"/>
          <w:szCs w:val="26"/>
          <w:lang w:eastAsia="ru-RU"/>
        </w:rPr>
        <w:t>.</w:t>
      </w:r>
    </w:p>
    <w:p w:rsidR="000D45E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6</w:t>
      </w:r>
      <w:r w:rsidR="000D45EC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F30E0B">
        <w:rPr>
          <w:b/>
          <w:bCs/>
          <w:sz w:val="26"/>
          <w:szCs w:val="26"/>
        </w:rPr>
        <w:t>д</w:t>
      </w:r>
      <w:r w:rsidR="000D45EC" w:rsidRPr="00F30E0B">
        <w:rPr>
          <w:b/>
          <w:bCs/>
          <w:sz w:val="26"/>
          <w:szCs w:val="26"/>
        </w:rPr>
        <w:t>оговора:</w:t>
      </w:r>
      <w:r w:rsidR="007C2258">
        <w:rPr>
          <w:b/>
          <w:bCs/>
          <w:sz w:val="26"/>
          <w:szCs w:val="26"/>
        </w:rPr>
        <w:t xml:space="preserve"> </w:t>
      </w:r>
      <w:r w:rsidR="00033747">
        <w:rPr>
          <w:sz w:val="26"/>
          <w:szCs w:val="26"/>
        </w:rPr>
        <w:t>615 129</w:t>
      </w:r>
      <w:r w:rsidR="00033747" w:rsidRPr="00033747">
        <w:rPr>
          <w:sz w:val="26"/>
          <w:szCs w:val="26"/>
        </w:rPr>
        <w:t xml:space="preserve"> (шестьсот пятнадцать тысяч сто двадцать девять</w:t>
      </w:r>
      <w:r w:rsidR="00033747">
        <w:rPr>
          <w:sz w:val="26"/>
          <w:szCs w:val="26"/>
        </w:rPr>
        <w:t>)</w:t>
      </w:r>
      <w:r w:rsidR="00033747" w:rsidRPr="00033747">
        <w:rPr>
          <w:sz w:val="26"/>
          <w:szCs w:val="26"/>
        </w:rPr>
        <w:t xml:space="preserve"> рублей 08 копеек</w:t>
      </w:r>
      <w:r w:rsidR="0054621A" w:rsidRPr="0054621A">
        <w:rPr>
          <w:sz w:val="26"/>
          <w:szCs w:val="26"/>
        </w:rPr>
        <w:t>, в том числе НДС</w:t>
      </w:r>
      <w:r w:rsidR="00DD7C42" w:rsidRPr="00F30E0B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7.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306485">
        <w:rPr>
          <w:b/>
          <w:bCs/>
          <w:sz w:val="26"/>
          <w:szCs w:val="26"/>
        </w:rPr>
        <w:t xml:space="preserve"> </w:t>
      </w:r>
      <w:r w:rsidR="00306485" w:rsidRPr="00306485">
        <w:rPr>
          <w:b/>
          <w:bCs/>
          <w:sz w:val="26"/>
          <w:szCs w:val="26"/>
        </w:rPr>
        <w:t>в электронной форме</w:t>
      </w:r>
      <w:r w:rsidRPr="00F30E0B">
        <w:rPr>
          <w:b/>
          <w:bCs/>
          <w:sz w:val="26"/>
          <w:szCs w:val="26"/>
        </w:rPr>
        <w:t xml:space="preserve">: </w:t>
      </w:r>
      <w:r w:rsidR="00CE7B28" w:rsidRPr="00F30E0B">
        <w:rPr>
          <w:bCs/>
          <w:sz w:val="26"/>
          <w:szCs w:val="26"/>
        </w:rPr>
        <w:t xml:space="preserve">документация о проведении запроса предложений </w:t>
      </w:r>
      <w:r w:rsidR="00FF3F5E" w:rsidRPr="00F30E0B">
        <w:rPr>
          <w:sz w:val="26"/>
          <w:szCs w:val="26"/>
        </w:rPr>
        <w:t>в электронной форме</w:t>
      </w:r>
      <w:r w:rsidR="00FF3F5E" w:rsidRPr="00F30E0B">
        <w:rPr>
          <w:bCs/>
          <w:sz w:val="26"/>
          <w:szCs w:val="26"/>
        </w:rPr>
        <w:t xml:space="preserve"> </w:t>
      </w:r>
      <w:r w:rsidR="00CE7B28" w:rsidRPr="00F30E0B">
        <w:rPr>
          <w:bCs/>
          <w:sz w:val="26"/>
          <w:szCs w:val="26"/>
        </w:rPr>
        <w:t xml:space="preserve">в электронном виде </w:t>
      </w:r>
      <w:r w:rsidR="00CE7B28" w:rsidRPr="00F30E0B">
        <w:rPr>
          <w:sz w:val="26"/>
          <w:szCs w:val="26"/>
        </w:rPr>
        <w:t xml:space="preserve">доступна для ознакомления на </w:t>
      </w:r>
      <w:r w:rsidR="00CE7B28" w:rsidRPr="00F30E0B">
        <w:rPr>
          <w:bCs/>
          <w:iCs/>
          <w:color w:val="000000"/>
          <w:sz w:val="26"/>
          <w:szCs w:val="26"/>
        </w:rPr>
        <w:t>Официальном сайте единой информационной системы в сфере закупок в информационно-телекоммуникационной сети Интернет (</w:t>
      </w:r>
      <w:hyperlink r:id="rId7" w:history="1">
        <w:r w:rsidR="00CE7B28" w:rsidRPr="00F30E0B">
          <w:rPr>
            <w:bCs/>
            <w:iCs/>
            <w:color w:val="000000"/>
            <w:sz w:val="26"/>
            <w:szCs w:val="26"/>
          </w:rPr>
          <w:t>www.zakupki.gov.ru</w:t>
        </w:r>
      </w:hyperlink>
      <w:r w:rsidR="00CE7B28" w:rsidRPr="00F30E0B">
        <w:rPr>
          <w:bCs/>
          <w:iCs/>
          <w:color w:val="000000"/>
          <w:sz w:val="26"/>
          <w:szCs w:val="26"/>
        </w:rPr>
        <w:t>), на электронной площадке (</w:t>
      </w:r>
      <w:hyperlink r:id="rId8" w:history="1">
        <w:r w:rsidR="00CE7B28"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и на сайте Заказчика (</w:t>
      </w:r>
      <w:hyperlink r:id="rId9" w:history="1">
        <w:r w:rsidR="00CE7B28" w:rsidRPr="00F30E0B">
          <w:rPr>
            <w:bCs/>
            <w:iCs/>
            <w:color w:val="000000"/>
            <w:sz w:val="26"/>
            <w:szCs w:val="26"/>
          </w:rPr>
          <w:t>www.pppudp.ru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без взимания платы</w:t>
      </w:r>
      <w:r w:rsidRPr="00F30E0B">
        <w:rPr>
          <w:sz w:val="26"/>
          <w:szCs w:val="26"/>
        </w:rPr>
        <w:t>.</w:t>
      </w:r>
    </w:p>
    <w:p w:rsidR="00334CD0" w:rsidRPr="00F30E0B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8.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М</w:t>
      </w:r>
      <w:r w:rsidR="00FE2DDD" w:rsidRPr="00F30E0B">
        <w:rPr>
          <w:b/>
          <w:bCs/>
          <w:sz w:val="26"/>
          <w:szCs w:val="26"/>
        </w:rPr>
        <w:t>есто</w:t>
      </w:r>
      <w:r w:rsidRPr="00F30E0B">
        <w:rPr>
          <w:b/>
          <w:bCs/>
          <w:sz w:val="26"/>
          <w:szCs w:val="26"/>
        </w:rPr>
        <w:t xml:space="preserve"> и </w:t>
      </w:r>
      <w:r w:rsidR="00FE2DDD" w:rsidRPr="00F30E0B">
        <w:rPr>
          <w:b/>
          <w:bCs/>
          <w:sz w:val="26"/>
          <w:szCs w:val="26"/>
        </w:rPr>
        <w:t>д</w:t>
      </w:r>
      <w:r w:rsidR="00201A57" w:rsidRPr="00F30E0B">
        <w:rPr>
          <w:b/>
          <w:bCs/>
          <w:sz w:val="26"/>
          <w:szCs w:val="26"/>
        </w:rPr>
        <w:t>ат</w:t>
      </w:r>
      <w:r w:rsidRPr="00F30E0B">
        <w:rPr>
          <w:b/>
          <w:bCs/>
          <w:sz w:val="26"/>
          <w:szCs w:val="26"/>
        </w:rPr>
        <w:t>а</w:t>
      </w:r>
      <w:r w:rsidR="00FE2DDD" w:rsidRPr="00F30E0B">
        <w:rPr>
          <w:b/>
          <w:bCs/>
          <w:sz w:val="26"/>
          <w:szCs w:val="26"/>
        </w:rPr>
        <w:t xml:space="preserve"> окончания срока подачи</w:t>
      </w:r>
      <w:r w:rsidR="00492DF7" w:rsidRPr="00F30E0B">
        <w:rPr>
          <w:b/>
          <w:bCs/>
          <w:sz w:val="26"/>
          <w:szCs w:val="26"/>
        </w:rPr>
        <w:t xml:space="preserve"> </w:t>
      </w:r>
      <w:r w:rsidR="00F162A7" w:rsidRPr="00F30E0B">
        <w:rPr>
          <w:b/>
          <w:bCs/>
          <w:sz w:val="26"/>
          <w:szCs w:val="26"/>
        </w:rPr>
        <w:t>предложений</w:t>
      </w:r>
      <w:r w:rsidR="00201A57" w:rsidRPr="00F30E0B">
        <w:rPr>
          <w:b/>
          <w:bCs/>
          <w:sz w:val="26"/>
          <w:szCs w:val="26"/>
        </w:rPr>
        <w:t>:</w:t>
      </w:r>
    </w:p>
    <w:p w:rsidR="009E2488" w:rsidRPr="00D657B6" w:rsidRDefault="00C24843" w:rsidP="00D657B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30E0B">
        <w:rPr>
          <w:bCs/>
          <w:iCs/>
          <w:color w:val="000000"/>
          <w:sz w:val="26"/>
          <w:szCs w:val="26"/>
        </w:rPr>
        <w:t>Электронн</w:t>
      </w:r>
      <w:r>
        <w:rPr>
          <w:bCs/>
          <w:iCs/>
          <w:color w:val="000000"/>
          <w:sz w:val="26"/>
          <w:szCs w:val="26"/>
        </w:rPr>
        <w:t xml:space="preserve">ая </w:t>
      </w:r>
      <w:r w:rsidRPr="00F30E0B">
        <w:rPr>
          <w:bCs/>
          <w:iCs/>
          <w:color w:val="000000"/>
          <w:sz w:val="26"/>
          <w:szCs w:val="26"/>
        </w:rPr>
        <w:t>площадк</w:t>
      </w:r>
      <w:r>
        <w:rPr>
          <w:bCs/>
          <w:iCs/>
          <w:color w:val="000000"/>
          <w:sz w:val="26"/>
          <w:szCs w:val="26"/>
        </w:rPr>
        <w:t>а</w:t>
      </w:r>
      <w:r w:rsidRPr="00F30E0B">
        <w:rPr>
          <w:bCs/>
          <w:iCs/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</w:rPr>
        <w:t>(</w:t>
      </w:r>
      <w:hyperlink r:id="rId10" w:history="1">
        <w:r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Pr="00F30E0B">
        <w:rPr>
          <w:bCs/>
          <w:iCs/>
          <w:color w:val="000000"/>
          <w:sz w:val="26"/>
          <w:szCs w:val="26"/>
        </w:rPr>
        <w:t>)</w:t>
      </w:r>
      <w:r w:rsidR="00CD1CDD" w:rsidRPr="00F30E0B">
        <w:rPr>
          <w:sz w:val="26"/>
          <w:szCs w:val="26"/>
        </w:rPr>
        <w:t xml:space="preserve"> </w:t>
      </w:r>
      <w:r w:rsidR="009E2488" w:rsidRPr="00F30E0B">
        <w:rPr>
          <w:sz w:val="26"/>
          <w:szCs w:val="26"/>
        </w:rPr>
        <w:t>«</w:t>
      </w:r>
      <w:r w:rsidR="00077E15">
        <w:rPr>
          <w:sz w:val="26"/>
          <w:szCs w:val="26"/>
        </w:rPr>
        <w:t>10</w:t>
      </w:r>
      <w:r w:rsidR="00EF575C" w:rsidRPr="00F30E0B">
        <w:rPr>
          <w:sz w:val="26"/>
          <w:szCs w:val="26"/>
        </w:rPr>
        <w:t>»</w:t>
      </w:r>
      <w:r w:rsidR="002B3EF2" w:rsidRPr="00F30E0B">
        <w:rPr>
          <w:sz w:val="26"/>
          <w:szCs w:val="26"/>
        </w:rPr>
        <w:t xml:space="preserve"> </w:t>
      </w:r>
      <w:r w:rsidR="00033747">
        <w:rPr>
          <w:sz w:val="26"/>
          <w:szCs w:val="26"/>
        </w:rPr>
        <w:t>августа</w:t>
      </w:r>
      <w:r w:rsidR="00CE7B28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9E2488" w:rsidRPr="00F30E0B">
        <w:rPr>
          <w:sz w:val="26"/>
          <w:szCs w:val="26"/>
        </w:rPr>
        <w:t xml:space="preserve"> г.</w:t>
      </w:r>
      <w:r w:rsidR="00334CD0" w:rsidRPr="00F30E0B">
        <w:rPr>
          <w:sz w:val="26"/>
          <w:szCs w:val="26"/>
        </w:rPr>
        <w:t xml:space="preserve"> 1</w:t>
      </w:r>
      <w:r w:rsidR="009B3A3C" w:rsidRPr="00F30E0B">
        <w:rPr>
          <w:sz w:val="26"/>
          <w:szCs w:val="26"/>
        </w:rPr>
        <w:t>0</w:t>
      </w:r>
      <w:r w:rsidR="00334CD0" w:rsidRPr="00F30E0B">
        <w:rPr>
          <w:sz w:val="26"/>
          <w:szCs w:val="26"/>
        </w:rPr>
        <w:t>-00 час.</w:t>
      </w:r>
      <w:r w:rsidR="00D657B6" w:rsidRPr="00D657B6">
        <w:rPr>
          <w:i/>
          <w:sz w:val="26"/>
          <w:szCs w:val="26"/>
        </w:rPr>
        <w:t xml:space="preserve"> </w:t>
      </w:r>
    </w:p>
    <w:p w:rsidR="00B113A1" w:rsidRPr="004C214E" w:rsidRDefault="00B113A1" w:rsidP="002B3EF2">
      <w:pPr>
        <w:pStyle w:val="a5"/>
        <w:ind w:firstLine="0"/>
        <w:rPr>
          <w:b/>
          <w:bCs/>
          <w:sz w:val="26"/>
          <w:szCs w:val="26"/>
        </w:rPr>
      </w:pPr>
      <w:r w:rsidRPr="004C214E">
        <w:rPr>
          <w:b/>
          <w:bCs/>
          <w:sz w:val="26"/>
          <w:szCs w:val="26"/>
        </w:rPr>
        <w:t>9</w:t>
      </w:r>
      <w:r w:rsidR="00151371" w:rsidRPr="004C214E">
        <w:rPr>
          <w:b/>
          <w:bCs/>
          <w:sz w:val="26"/>
          <w:szCs w:val="26"/>
        </w:rPr>
        <w:t>.</w:t>
      </w:r>
      <w:r w:rsidR="00A85AEF" w:rsidRPr="004C214E">
        <w:rPr>
          <w:b/>
          <w:bCs/>
          <w:sz w:val="26"/>
          <w:szCs w:val="26"/>
        </w:rPr>
        <w:t> </w:t>
      </w:r>
      <w:r w:rsidR="004C214E" w:rsidRPr="004C214E">
        <w:rPr>
          <w:b/>
          <w:bCs/>
          <w:sz w:val="26"/>
          <w:szCs w:val="26"/>
        </w:rPr>
        <w:t>Дата рассмотрения предложений и подведения итогов запроса предложений</w:t>
      </w:r>
      <w:r w:rsidR="00201A57" w:rsidRPr="004C214E">
        <w:rPr>
          <w:b/>
          <w:bCs/>
          <w:sz w:val="26"/>
          <w:szCs w:val="26"/>
        </w:rPr>
        <w:t>:</w:t>
      </w:r>
    </w:p>
    <w:p w:rsidR="00201A57" w:rsidRPr="00F30E0B" w:rsidRDefault="00B113A1" w:rsidP="005B77F6">
      <w:pPr>
        <w:pStyle w:val="a5"/>
        <w:ind w:firstLine="0"/>
        <w:rPr>
          <w:sz w:val="26"/>
          <w:szCs w:val="26"/>
        </w:rPr>
      </w:pPr>
      <w:r w:rsidRPr="00F30E0B">
        <w:rPr>
          <w:sz w:val="26"/>
          <w:szCs w:val="26"/>
        </w:rPr>
        <w:t xml:space="preserve"> </w:t>
      </w:r>
      <w:r w:rsidR="00201A57" w:rsidRPr="00F30E0B">
        <w:rPr>
          <w:sz w:val="26"/>
          <w:szCs w:val="26"/>
        </w:rPr>
        <w:t>«</w:t>
      </w:r>
      <w:r w:rsidR="00FA693A">
        <w:rPr>
          <w:sz w:val="26"/>
          <w:szCs w:val="26"/>
        </w:rPr>
        <w:t>1</w:t>
      </w:r>
      <w:r w:rsidR="00077E15">
        <w:rPr>
          <w:sz w:val="26"/>
          <w:szCs w:val="26"/>
        </w:rPr>
        <w:t>6</w:t>
      </w:r>
      <w:bookmarkStart w:id="0" w:name="_GoBack"/>
      <w:bookmarkEnd w:id="0"/>
      <w:r w:rsidR="00201A57" w:rsidRPr="00F30E0B">
        <w:rPr>
          <w:sz w:val="26"/>
          <w:szCs w:val="26"/>
        </w:rPr>
        <w:t>»</w:t>
      </w:r>
      <w:r w:rsidR="00033747">
        <w:rPr>
          <w:sz w:val="26"/>
          <w:szCs w:val="26"/>
        </w:rPr>
        <w:t xml:space="preserve"> августа</w:t>
      </w:r>
      <w:r w:rsidR="00033747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201A57" w:rsidRPr="00F30E0B">
        <w:rPr>
          <w:sz w:val="26"/>
          <w:szCs w:val="26"/>
        </w:rPr>
        <w:t xml:space="preserve"> г.</w:t>
      </w:r>
    </w:p>
    <w:p w:rsidR="005D698E" w:rsidRPr="00D657B6" w:rsidRDefault="005D698E" w:rsidP="00D657B6">
      <w:pPr>
        <w:pStyle w:val="a5"/>
        <w:ind w:firstLine="0"/>
        <w:rPr>
          <w:b/>
          <w:sz w:val="26"/>
          <w:szCs w:val="26"/>
        </w:rPr>
      </w:pPr>
      <w:r w:rsidRPr="00D657B6">
        <w:rPr>
          <w:b/>
          <w:sz w:val="26"/>
          <w:szCs w:val="26"/>
        </w:rPr>
        <w:t xml:space="preserve">10. Организатор оставляет за собой право отказаться от проведения запроса предложений </w:t>
      </w:r>
      <w:r w:rsidR="00FF3F5E" w:rsidRPr="00D657B6">
        <w:rPr>
          <w:b/>
          <w:sz w:val="26"/>
          <w:szCs w:val="26"/>
        </w:rPr>
        <w:t xml:space="preserve">в электронной форме </w:t>
      </w:r>
      <w:r w:rsidRPr="00D657B6">
        <w:rPr>
          <w:b/>
          <w:sz w:val="26"/>
          <w:szCs w:val="26"/>
        </w:rPr>
        <w:t xml:space="preserve">в любое время </w:t>
      </w:r>
      <w:r w:rsidR="00D657B6" w:rsidRPr="00D657B6">
        <w:rPr>
          <w:b/>
          <w:sz w:val="26"/>
          <w:szCs w:val="26"/>
        </w:rPr>
        <w:t>до наступления даты и времени окончания срока подачи заявок на участие в</w:t>
      </w:r>
      <w:r w:rsidRPr="00D657B6">
        <w:rPr>
          <w:b/>
          <w:sz w:val="26"/>
          <w:szCs w:val="26"/>
        </w:rPr>
        <w:t xml:space="preserve"> запрос</w:t>
      </w:r>
      <w:r w:rsidR="00D657B6" w:rsidRPr="00D657B6">
        <w:rPr>
          <w:b/>
          <w:sz w:val="26"/>
          <w:szCs w:val="26"/>
        </w:rPr>
        <w:t>е</w:t>
      </w:r>
      <w:r w:rsidR="00D2126B" w:rsidRPr="00D657B6">
        <w:rPr>
          <w:b/>
          <w:sz w:val="26"/>
          <w:szCs w:val="26"/>
        </w:rPr>
        <w:t xml:space="preserve"> </w:t>
      </w:r>
      <w:r w:rsidRPr="00D657B6">
        <w:rPr>
          <w:b/>
          <w:sz w:val="26"/>
          <w:szCs w:val="26"/>
        </w:rPr>
        <w:t>предложений</w:t>
      </w:r>
      <w:r w:rsidR="00FF3F5E" w:rsidRPr="00D657B6">
        <w:rPr>
          <w:b/>
          <w:sz w:val="26"/>
          <w:szCs w:val="26"/>
        </w:rPr>
        <w:t xml:space="preserve"> в электронной форме</w:t>
      </w:r>
      <w:r w:rsidRPr="00D657B6">
        <w:rPr>
          <w:b/>
          <w:sz w:val="26"/>
          <w:szCs w:val="26"/>
        </w:rPr>
        <w:t>.</w:t>
      </w:r>
    </w:p>
    <w:sectPr w:rsidR="005D698E" w:rsidRPr="00D657B6" w:rsidSect="00CE7B28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3747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77E15"/>
    <w:rsid w:val="00080448"/>
    <w:rsid w:val="000809B8"/>
    <w:rsid w:val="00082466"/>
    <w:rsid w:val="0008286B"/>
    <w:rsid w:val="0008326B"/>
    <w:rsid w:val="00083D70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B75B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4FDA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25EC"/>
    <w:rsid w:val="001530A8"/>
    <w:rsid w:val="00153CEE"/>
    <w:rsid w:val="00153FA1"/>
    <w:rsid w:val="00154398"/>
    <w:rsid w:val="00154BC4"/>
    <w:rsid w:val="00156241"/>
    <w:rsid w:val="0015651B"/>
    <w:rsid w:val="00161968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42A4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0F1C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146E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81F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6485"/>
    <w:rsid w:val="003073C3"/>
    <w:rsid w:val="00307FCC"/>
    <w:rsid w:val="0031035E"/>
    <w:rsid w:val="00317FA8"/>
    <w:rsid w:val="00321214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1937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246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3F5BDE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09CD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3978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14E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09D5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2D5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4621A"/>
    <w:rsid w:val="0055122B"/>
    <w:rsid w:val="00552358"/>
    <w:rsid w:val="00553069"/>
    <w:rsid w:val="0055426D"/>
    <w:rsid w:val="00554430"/>
    <w:rsid w:val="00554A38"/>
    <w:rsid w:val="0055630E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398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6C3A"/>
    <w:rsid w:val="00667958"/>
    <w:rsid w:val="00667D17"/>
    <w:rsid w:val="00670222"/>
    <w:rsid w:val="00670763"/>
    <w:rsid w:val="00672373"/>
    <w:rsid w:val="00672F4A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41D4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0D3A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3244"/>
    <w:rsid w:val="007841D2"/>
    <w:rsid w:val="00784426"/>
    <w:rsid w:val="0078610C"/>
    <w:rsid w:val="0078611A"/>
    <w:rsid w:val="00786591"/>
    <w:rsid w:val="00786A6C"/>
    <w:rsid w:val="00787DD6"/>
    <w:rsid w:val="0079261B"/>
    <w:rsid w:val="00792665"/>
    <w:rsid w:val="00792B80"/>
    <w:rsid w:val="00793483"/>
    <w:rsid w:val="0079358D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258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175B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17B3B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209D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0A9D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278A2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312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26E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9F3C76"/>
    <w:rsid w:val="00A00E2E"/>
    <w:rsid w:val="00A00F33"/>
    <w:rsid w:val="00A0382B"/>
    <w:rsid w:val="00A0515F"/>
    <w:rsid w:val="00A05342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780"/>
    <w:rsid w:val="00A81C57"/>
    <w:rsid w:val="00A81DC0"/>
    <w:rsid w:val="00A8316C"/>
    <w:rsid w:val="00A848C0"/>
    <w:rsid w:val="00A85AEF"/>
    <w:rsid w:val="00A85C2E"/>
    <w:rsid w:val="00A86DBB"/>
    <w:rsid w:val="00A92F53"/>
    <w:rsid w:val="00A96961"/>
    <w:rsid w:val="00AA0C85"/>
    <w:rsid w:val="00AA1B7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1ED2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17C46"/>
    <w:rsid w:val="00C219D0"/>
    <w:rsid w:val="00C23250"/>
    <w:rsid w:val="00C23551"/>
    <w:rsid w:val="00C24698"/>
    <w:rsid w:val="00C24843"/>
    <w:rsid w:val="00C24FFA"/>
    <w:rsid w:val="00C26B1E"/>
    <w:rsid w:val="00C26FDC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566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3C3C"/>
    <w:rsid w:val="00CE4D6C"/>
    <w:rsid w:val="00CE57A3"/>
    <w:rsid w:val="00CE699A"/>
    <w:rsid w:val="00CE69EE"/>
    <w:rsid w:val="00CE7B28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F62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657B6"/>
    <w:rsid w:val="00D70AC7"/>
    <w:rsid w:val="00D71B0F"/>
    <w:rsid w:val="00D81673"/>
    <w:rsid w:val="00D8355A"/>
    <w:rsid w:val="00D848DF"/>
    <w:rsid w:val="00D86030"/>
    <w:rsid w:val="00D87DEC"/>
    <w:rsid w:val="00D9112F"/>
    <w:rsid w:val="00D9386B"/>
    <w:rsid w:val="00D93A02"/>
    <w:rsid w:val="00D946D4"/>
    <w:rsid w:val="00D951F2"/>
    <w:rsid w:val="00D96426"/>
    <w:rsid w:val="00D96CCA"/>
    <w:rsid w:val="00DA0402"/>
    <w:rsid w:val="00DA134F"/>
    <w:rsid w:val="00DA1D2A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18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244C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5317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2BD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0E0B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A693A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3F5E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nder.mos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98721-C4BA-4FED-A6F9-EFFDAE9C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Горлова Светлана Анатольевна</cp:lastModifiedBy>
  <cp:revision>140</cp:revision>
  <cp:lastPrinted>2018-07-20T11:54:00Z</cp:lastPrinted>
  <dcterms:created xsi:type="dcterms:W3CDTF">2017-02-07T08:33:00Z</dcterms:created>
  <dcterms:modified xsi:type="dcterms:W3CDTF">2018-07-30T12:50:00Z</dcterms:modified>
</cp:coreProperties>
</file>